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6FAF" w14:textId="1A5C70EB" w:rsidR="00A9204E" w:rsidRDefault="002E27BD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Programm</w:t>
      </w:r>
      <w:r w:rsidR="00DE24AE">
        <w:rPr>
          <w:b/>
          <w:bCs/>
          <w:sz w:val="40"/>
          <w:szCs w:val="40"/>
          <w:lang w:val="de-CH"/>
        </w:rPr>
        <w:t xml:space="preserve"> Ausflug </w:t>
      </w:r>
      <w:r>
        <w:rPr>
          <w:b/>
          <w:bCs/>
          <w:sz w:val="40"/>
          <w:szCs w:val="40"/>
          <w:lang w:val="de-CH"/>
        </w:rPr>
        <w:t xml:space="preserve">Samstag, </w:t>
      </w:r>
      <w:r w:rsidR="00DE24AE">
        <w:rPr>
          <w:b/>
          <w:bCs/>
          <w:sz w:val="40"/>
          <w:szCs w:val="40"/>
          <w:lang w:val="de-CH"/>
        </w:rPr>
        <w:t>23.08.2025</w:t>
      </w:r>
    </w:p>
    <w:p w14:paraId="73012296" w14:textId="77777777" w:rsidR="00DE24AE" w:rsidRDefault="00DE24AE">
      <w:pPr>
        <w:rPr>
          <w:b/>
          <w:bCs/>
          <w:sz w:val="40"/>
          <w:szCs w:val="40"/>
          <w:lang w:val="de-CH"/>
        </w:rPr>
      </w:pPr>
    </w:p>
    <w:p w14:paraId="3C0A7811" w14:textId="150B4F5E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08.00 Uhr</w:t>
      </w:r>
      <w:r>
        <w:rPr>
          <w:b/>
          <w:bCs/>
          <w:sz w:val="40"/>
          <w:szCs w:val="40"/>
          <w:lang w:val="de-CH"/>
        </w:rPr>
        <w:tab/>
        <w:t>Start Zweisimmen</w:t>
      </w:r>
    </w:p>
    <w:p w14:paraId="3CD02479" w14:textId="1CF921CC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08.45 Uhr</w:t>
      </w:r>
      <w:r>
        <w:rPr>
          <w:b/>
          <w:bCs/>
          <w:sz w:val="40"/>
          <w:szCs w:val="40"/>
          <w:lang w:val="de-CH"/>
        </w:rPr>
        <w:tab/>
        <w:t>Bahnhof Spiez</w:t>
      </w:r>
    </w:p>
    <w:p w14:paraId="35DFBA53" w14:textId="0E63F3E5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09.15 Uhr</w:t>
      </w:r>
      <w:r>
        <w:rPr>
          <w:b/>
          <w:bCs/>
          <w:sz w:val="40"/>
          <w:szCs w:val="40"/>
          <w:lang w:val="de-CH"/>
        </w:rPr>
        <w:tab/>
        <w:t>Bahnhof Thun</w:t>
      </w:r>
    </w:p>
    <w:p w14:paraId="5CBEADBF" w14:textId="3A6E82B6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10.15 Uhr</w:t>
      </w:r>
      <w:r>
        <w:rPr>
          <w:b/>
          <w:bCs/>
          <w:sz w:val="40"/>
          <w:szCs w:val="40"/>
          <w:lang w:val="de-CH"/>
        </w:rPr>
        <w:tab/>
        <w:t xml:space="preserve">Kafi-Stopp in </w:t>
      </w:r>
      <w:proofErr w:type="spellStart"/>
      <w:r>
        <w:rPr>
          <w:b/>
          <w:bCs/>
          <w:sz w:val="40"/>
          <w:szCs w:val="40"/>
          <w:lang w:val="de-CH"/>
        </w:rPr>
        <w:t>Studen</w:t>
      </w:r>
      <w:proofErr w:type="spellEnd"/>
    </w:p>
    <w:p w14:paraId="61D7E0C7" w14:textId="438E85E8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11.</w:t>
      </w:r>
      <w:r w:rsidR="003149CF">
        <w:rPr>
          <w:b/>
          <w:bCs/>
          <w:sz w:val="40"/>
          <w:szCs w:val="40"/>
          <w:lang w:val="de-CH"/>
        </w:rPr>
        <w:t>15</w:t>
      </w:r>
      <w:r>
        <w:rPr>
          <w:b/>
          <w:bCs/>
          <w:sz w:val="40"/>
          <w:szCs w:val="40"/>
          <w:lang w:val="de-CH"/>
        </w:rPr>
        <w:t xml:space="preserve"> Uhr</w:t>
      </w:r>
      <w:r>
        <w:rPr>
          <w:b/>
          <w:bCs/>
          <w:sz w:val="40"/>
          <w:szCs w:val="40"/>
          <w:lang w:val="de-CH"/>
        </w:rPr>
        <w:tab/>
        <w:t xml:space="preserve">Abfahrt </w:t>
      </w:r>
      <w:proofErr w:type="spellStart"/>
      <w:r>
        <w:rPr>
          <w:b/>
          <w:bCs/>
          <w:sz w:val="40"/>
          <w:szCs w:val="40"/>
          <w:lang w:val="de-CH"/>
        </w:rPr>
        <w:t>Studen</w:t>
      </w:r>
      <w:proofErr w:type="spellEnd"/>
    </w:p>
    <w:p w14:paraId="4903C281" w14:textId="480F533D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11.</w:t>
      </w:r>
      <w:r w:rsidR="003149CF">
        <w:rPr>
          <w:b/>
          <w:bCs/>
          <w:sz w:val="40"/>
          <w:szCs w:val="40"/>
          <w:lang w:val="de-CH"/>
        </w:rPr>
        <w:t>45</w:t>
      </w:r>
      <w:r>
        <w:rPr>
          <w:b/>
          <w:bCs/>
          <w:sz w:val="40"/>
          <w:szCs w:val="40"/>
          <w:lang w:val="de-CH"/>
        </w:rPr>
        <w:t xml:space="preserve"> Uhr</w:t>
      </w:r>
      <w:r>
        <w:rPr>
          <w:b/>
          <w:bCs/>
          <w:sz w:val="40"/>
          <w:szCs w:val="40"/>
          <w:lang w:val="de-CH"/>
        </w:rPr>
        <w:tab/>
        <w:t xml:space="preserve">Ankunft in </w:t>
      </w:r>
      <w:proofErr w:type="spellStart"/>
      <w:r>
        <w:rPr>
          <w:b/>
          <w:bCs/>
          <w:sz w:val="40"/>
          <w:szCs w:val="40"/>
          <w:lang w:val="de-CH"/>
        </w:rPr>
        <w:t>Perrefitte</w:t>
      </w:r>
      <w:proofErr w:type="spellEnd"/>
    </w:p>
    <w:p w14:paraId="3027B429" w14:textId="2D0EBF88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12.15 Uhr</w:t>
      </w:r>
      <w:r>
        <w:rPr>
          <w:b/>
          <w:bCs/>
          <w:sz w:val="40"/>
          <w:szCs w:val="40"/>
          <w:lang w:val="de-CH"/>
        </w:rPr>
        <w:tab/>
        <w:t>Ankunft bei Fam. Capaul</w:t>
      </w:r>
    </w:p>
    <w:p w14:paraId="2A0E8239" w14:textId="4B1CCD05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12.30 Uhr</w:t>
      </w:r>
      <w:r>
        <w:rPr>
          <w:b/>
          <w:bCs/>
          <w:sz w:val="40"/>
          <w:szCs w:val="40"/>
          <w:lang w:val="de-CH"/>
        </w:rPr>
        <w:tab/>
        <w:t>Führung Hofbesichtigung</w:t>
      </w:r>
    </w:p>
    <w:p w14:paraId="24E1FBC6" w14:textId="4D3A4218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14.</w:t>
      </w:r>
      <w:r w:rsidR="00BE0887">
        <w:rPr>
          <w:b/>
          <w:bCs/>
          <w:sz w:val="40"/>
          <w:szCs w:val="40"/>
          <w:lang w:val="de-CH"/>
        </w:rPr>
        <w:t>15</w:t>
      </w:r>
      <w:r>
        <w:rPr>
          <w:b/>
          <w:bCs/>
          <w:sz w:val="40"/>
          <w:szCs w:val="40"/>
          <w:lang w:val="de-CH"/>
        </w:rPr>
        <w:t xml:space="preserve"> Uhr</w:t>
      </w:r>
      <w:r>
        <w:rPr>
          <w:b/>
          <w:bCs/>
          <w:sz w:val="40"/>
          <w:szCs w:val="40"/>
          <w:lang w:val="de-CH"/>
        </w:rPr>
        <w:tab/>
      </w:r>
      <w:proofErr w:type="spellStart"/>
      <w:r>
        <w:rPr>
          <w:b/>
          <w:bCs/>
          <w:sz w:val="40"/>
          <w:szCs w:val="40"/>
          <w:lang w:val="de-CH"/>
        </w:rPr>
        <w:t>Z’vieri</w:t>
      </w:r>
      <w:proofErr w:type="spellEnd"/>
    </w:p>
    <w:p w14:paraId="3938AD1B" w14:textId="61601D41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15.</w:t>
      </w:r>
      <w:r w:rsidR="00BE0887">
        <w:rPr>
          <w:b/>
          <w:bCs/>
          <w:sz w:val="40"/>
          <w:szCs w:val="40"/>
          <w:lang w:val="de-CH"/>
        </w:rPr>
        <w:t>15</w:t>
      </w:r>
      <w:r>
        <w:rPr>
          <w:b/>
          <w:bCs/>
          <w:sz w:val="40"/>
          <w:szCs w:val="40"/>
          <w:lang w:val="de-CH"/>
        </w:rPr>
        <w:t xml:space="preserve"> Uhr</w:t>
      </w:r>
      <w:r>
        <w:rPr>
          <w:b/>
          <w:bCs/>
          <w:sz w:val="40"/>
          <w:szCs w:val="40"/>
          <w:lang w:val="de-CH"/>
        </w:rPr>
        <w:tab/>
        <w:t>Rückreise</w:t>
      </w:r>
    </w:p>
    <w:p w14:paraId="40C406C7" w14:textId="4E4248AB" w:rsidR="00DE24AE" w:rsidRDefault="00DE24AE">
      <w:pPr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>19.00 Uhr</w:t>
      </w:r>
      <w:r>
        <w:rPr>
          <w:b/>
          <w:bCs/>
          <w:sz w:val="40"/>
          <w:szCs w:val="40"/>
          <w:lang w:val="de-CH"/>
        </w:rPr>
        <w:tab/>
        <w:t>retour in Zweisimmen</w:t>
      </w:r>
    </w:p>
    <w:p w14:paraId="4817A33F" w14:textId="77777777" w:rsidR="00DE24AE" w:rsidRDefault="00DE24AE">
      <w:pPr>
        <w:rPr>
          <w:b/>
          <w:bCs/>
          <w:sz w:val="40"/>
          <w:szCs w:val="40"/>
          <w:lang w:val="de-CH"/>
        </w:rPr>
      </w:pPr>
    </w:p>
    <w:p w14:paraId="7F753E05" w14:textId="77777777" w:rsidR="002977CE" w:rsidRDefault="005453BA" w:rsidP="00685BD9">
      <w:pPr>
        <w:spacing w:line="276" w:lineRule="auto"/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 xml:space="preserve"> </w:t>
      </w:r>
    </w:p>
    <w:p w14:paraId="5ACADD4F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0DF4DCF5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30142E86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4DDDDAA8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30A2AD92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7B50CB1B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62F39F40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7B14898F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16C589FD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6FBC4E1B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691FCE26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p w14:paraId="6D023587" w14:textId="77777777" w:rsidR="002977CE" w:rsidRDefault="002977CE" w:rsidP="00685BD9">
      <w:pPr>
        <w:spacing w:line="276" w:lineRule="auto"/>
        <w:rPr>
          <w:b/>
          <w:bCs/>
          <w:sz w:val="40"/>
          <w:szCs w:val="40"/>
          <w:lang w:val="de-CH"/>
        </w:rPr>
      </w:pPr>
    </w:p>
    <w:sectPr w:rsidR="002977C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360A" w14:textId="77777777" w:rsidR="00312995" w:rsidRDefault="00312995" w:rsidP="00D45B5A">
      <w:r>
        <w:separator/>
      </w:r>
    </w:p>
  </w:endnote>
  <w:endnote w:type="continuationSeparator" w:id="0">
    <w:p w14:paraId="21EEB4E5" w14:textId="77777777" w:rsidR="00312995" w:rsidRDefault="00312995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5A9C" w14:textId="77777777" w:rsidR="00312995" w:rsidRDefault="00312995" w:rsidP="00D45B5A">
      <w:r>
        <w:separator/>
      </w:r>
    </w:p>
  </w:footnote>
  <w:footnote w:type="continuationSeparator" w:id="0">
    <w:p w14:paraId="1E724A5A" w14:textId="77777777" w:rsidR="00312995" w:rsidRDefault="00312995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92779575">
    <w:abstractNumId w:val="20"/>
  </w:num>
  <w:num w:numId="2" w16cid:durableId="1781413589">
    <w:abstractNumId w:val="12"/>
  </w:num>
  <w:num w:numId="3" w16cid:durableId="1111313926">
    <w:abstractNumId w:val="10"/>
  </w:num>
  <w:num w:numId="4" w16cid:durableId="136579092">
    <w:abstractNumId w:val="23"/>
  </w:num>
  <w:num w:numId="5" w16cid:durableId="758252609">
    <w:abstractNumId w:val="13"/>
  </w:num>
  <w:num w:numId="6" w16cid:durableId="267936342">
    <w:abstractNumId w:val="16"/>
  </w:num>
  <w:num w:numId="7" w16cid:durableId="1047876351">
    <w:abstractNumId w:val="18"/>
  </w:num>
  <w:num w:numId="8" w16cid:durableId="239676181">
    <w:abstractNumId w:val="9"/>
  </w:num>
  <w:num w:numId="9" w16cid:durableId="1438064011">
    <w:abstractNumId w:val="7"/>
  </w:num>
  <w:num w:numId="10" w16cid:durableId="746734106">
    <w:abstractNumId w:val="6"/>
  </w:num>
  <w:num w:numId="11" w16cid:durableId="533882564">
    <w:abstractNumId w:val="5"/>
  </w:num>
  <w:num w:numId="12" w16cid:durableId="1548376011">
    <w:abstractNumId w:val="4"/>
  </w:num>
  <w:num w:numId="13" w16cid:durableId="994652762">
    <w:abstractNumId w:val="8"/>
  </w:num>
  <w:num w:numId="14" w16cid:durableId="482283933">
    <w:abstractNumId w:val="3"/>
  </w:num>
  <w:num w:numId="15" w16cid:durableId="203949382">
    <w:abstractNumId w:val="2"/>
  </w:num>
  <w:num w:numId="16" w16cid:durableId="1003122352">
    <w:abstractNumId w:val="1"/>
  </w:num>
  <w:num w:numId="17" w16cid:durableId="963661702">
    <w:abstractNumId w:val="0"/>
  </w:num>
  <w:num w:numId="18" w16cid:durableId="896622891">
    <w:abstractNumId w:val="14"/>
  </w:num>
  <w:num w:numId="19" w16cid:durableId="400182159">
    <w:abstractNumId w:val="15"/>
  </w:num>
  <w:num w:numId="20" w16cid:durableId="2122189236">
    <w:abstractNumId w:val="21"/>
  </w:num>
  <w:num w:numId="21" w16cid:durableId="1936748445">
    <w:abstractNumId w:val="17"/>
  </w:num>
  <w:num w:numId="22" w16cid:durableId="286547060">
    <w:abstractNumId w:val="11"/>
  </w:num>
  <w:num w:numId="23" w16cid:durableId="1156606529">
    <w:abstractNumId w:val="25"/>
  </w:num>
  <w:num w:numId="24" w16cid:durableId="1392271617">
    <w:abstractNumId w:val="22"/>
  </w:num>
  <w:num w:numId="25" w16cid:durableId="1527135129">
    <w:abstractNumId w:val="19"/>
  </w:num>
  <w:num w:numId="26" w16cid:durableId="3036582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AE"/>
    <w:rsid w:val="000B3E30"/>
    <w:rsid w:val="001F0F2A"/>
    <w:rsid w:val="00262B50"/>
    <w:rsid w:val="002727CE"/>
    <w:rsid w:val="002977CE"/>
    <w:rsid w:val="002E27BD"/>
    <w:rsid w:val="00312995"/>
    <w:rsid w:val="003149CF"/>
    <w:rsid w:val="00362C02"/>
    <w:rsid w:val="003A6039"/>
    <w:rsid w:val="003E17F6"/>
    <w:rsid w:val="00476C57"/>
    <w:rsid w:val="004E108E"/>
    <w:rsid w:val="005453BA"/>
    <w:rsid w:val="005A13E3"/>
    <w:rsid w:val="00601B5A"/>
    <w:rsid w:val="00641449"/>
    <w:rsid w:val="00645252"/>
    <w:rsid w:val="00685BD9"/>
    <w:rsid w:val="006D3D74"/>
    <w:rsid w:val="007A0060"/>
    <w:rsid w:val="007B21CC"/>
    <w:rsid w:val="007E537F"/>
    <w:rsid w:val="00812159"/>
    <w:rsid w:val="0083569A"/>
    <w:rsid w:val="00855F94"/>
    <w:rsid w:val="009518B2"/>
    <w:rsid w:val="00A632B0"/>
    <w:rsid w:val="00A9204E"/>
    <w:rsid w:val="00A932E2"/>
    <w:rsid w:val="00AF4912"/>
    <w:rsid w:val="00BE0887"/>
    <w:rsid w:val="00BE1689"/>
    <w:rsid w:val="00C027F5"/>
    <w:rsid w:val="00C23CDA"/>
    <w:rsid w:val="00C61252"/>
    <w:rsid w:val="00D20706"/>
    <w:rsid w:val="00D45B5A"/>
    <w:rsid w:val="00D65FAB"/>
    <w:rsid w:val="00DB3111"/>
    <w:rsid w:val="00DC4440"/>
    <w:rsid w:val="00DE24AE"/>
    <w:rsid w:val="00ED6571"/>
    <w:rsid w:val="00F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E96524"/>
  <w15:chartTrackingRefBased/>
  <w15:docId w15:val="{F406BC56-F4F6-444A-A9D2-C8D0B43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B5A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45B5A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45B5A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B5A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5B5A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5B5A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B5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B5A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5B5A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5B5A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5B5A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5B5A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5B5A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5B5A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5B5A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5B5A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45B5A"/>
  </w:style>
  <w:style w:type="character" w:customStyle="1" w:styleId="KopfzeileZchn">
    <w:name w:val="Kopfzeile Zchn"/>
    <w:basedOn w:val="Absatz-Standardschriftart"/>
    <w:link w:val="Kopfzeile"/>
    <w:uiPriority w:val="99"/>
    <w:rsid w:val="00D45B5A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45B5A"/>
  </w:style>
  <w:style w:type="character" w:customStyle="1" w:styleId="FuzeileZchn">
    <w:name w:val="Fußzeile Zchn"/>
    <w:basedOn w:val="Absatz-Standardschriftart"/>
    <w:link w:val="Fuzeile"/>
    <w:uiPriority w:val="99"/>
    <w:rsid w:val="00D45B5A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45B5A"/>
    <w:pPr>
      <w:spacing w:after="120"/>
      <w:ind w:left="1757"/>
    </w:pPr>
  </w:style>
  <w:style w:type="character" w:styleId="Erwhnung">
    <w:name w:val="Mention"/>
    <w:basedOn w:val="Absatz-Standardschriftar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45B5A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45B5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45B5A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45B5A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45B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45B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45B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5B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45B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45B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45B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45B5A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45B5A"/>
  </w:style>
  <w:style w:type="character" w:styleId="Hashtag">
    <w:name w:val="Hashtag"/>
    <w:basedOn w:val="Absatz-Standardschriftar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45B5A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45B5A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45B5A"/>
  </w:style>
  <w:style w:type="character" w:styleId="Endnotenzeichen">
    <w:name w:val="endnote reference"/>
    <w:basedOn w:val="Absatz-Standardschriftar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45B5A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45B5A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45B5A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45B5A"/>
  </w:style>
  <w:style w:type="character" w:customStyle="1" w:styleId="DatumZchn">
    <w:name w:val="Datum Zchn"/>
    <w:basedOn w:val="Absatz-Standardschriftart"/>
    <w:link w:val="Datum"/>
    <w:uiPriority w:val="99"/>
    <w:semiHidden/>
    <w:rsid w:val="00D45B5A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45B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5B5A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45B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45B5A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45B5A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45B5A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45B5A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45B5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45B5A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45B5A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45B5A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45B5A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45B5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45B5A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45B5A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45B5A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45B5A"/>
  </w:style>
  <w:style w:type="character" w:customStyle="1" w:styleId="AnredeZchn">
    <w:name w:val="Anrede Zchn"/>
    <w:basedOn w:val="Absatz-Standardschriftart"/>
    <w:link w:val="Anrede"/>
    <w:uiPriority w:val="99"/>
    <w:semiHidden/>
    <w:rsid w:val="00D45B5A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45B5A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45B5A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45B5A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45B5A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45B5A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45B5A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AppData\Local\Microsoft\Office\16.0\DTS\de-CH%7b54BF46AC-61CA-4E98-83A7-D2C047BCA283%7d\%7b4A21D350-2015-4617-BE33-9A691F7B294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{4A21D350-2015-4617-BE33-9A691F7B294B}tf02786999_win32.dotx</Template>
  <TotalTime>0</TotalTime>
  <Pages>2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Reto Koller</cp:lastModifiedBy>
  <cp:revision>21</cp:revision>
  <dcterms:created xsi:type="dcterms:W3CDTF">2025-05-09T19:12:00Z</dcterms:created>
  <dcterms:modified xsi:type="dcterms:W3CDTF">2025-05-24T10:07:00Z</dcterms:modified>
</cp:coreProperties>
</file>